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0FBFEF7E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77C45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2552"/>
        <w:gridCol w:w="1984"/>
        <w:gridCol w:w="2401"/>
      </w:tblGrid>
      <w:tr w:rsidR="00116FBB" w:rsidRPr="009F5B61" w14:paraId="56E939EA" w14:textId="77777777" w:rsidTr="00F32CC2">
        <w:trPr>
          <w:trHeight w:val="314"/>
        </w:trPr>
        <w:tc>
          <w:tcPr>
            <w:tcW w:w="1835" w:type="dxa"/>
            <w:shd w:val="clear" w:color="auto" w:fill="FFFFFF"/>
          </w:tcPr>
          <w:p w14:paraId="56E939E5" w14:textId="77777777" w:rsidR="00116FBB" w:rsidRPr="00F32CC2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937" w:type="dxa"/>
            <w:gridSpan w:val="3"/>
            <w:shd w:val="clear" w:color="auto" w:fill="FFFFFF"/>
          </w:tcPr>
          <w:p w14:paraId="56E939E9" w14:textId="5348A910" w:rsidR="00116FBB" w:rsidRPr="00F32CC2" w:rsidRDefault="00F32CC2" w:rsidP="00F32CC2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Opole</w:t>
            </w:r>
          </w:p>
        </w:tc>
      </w:tr>
      <w:tr w:rsidR="00F32CC2" w:rsidRPr="005E466D" w14:paraId="56E939F1" w14:textId="77777777" w:rsidTr="00F32CC2">
        <w:trPr>
          <w:trHeight w:val="498"/>
        </w:trPr>
        <w:tc>
          <w:tcPr>
            <w:tcW w:w="1835" w:type="dxa"/>
            <w:shd w:val="clear" w:color="auto" w:fill="FFFFFF"/>
          </w:tcPr>
          <w:p w14:paraId="56E939EB" w14:textId="2A9960D0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Pr="00F32CC2">
              <w:rPr>
                <w:rStyle w:val="Odwoanieprzypisukocowego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FFFFFF"/>
          </w:tcPr>
          <w:p w14:paraId="56E939EE" w14:textId="7AF0A57A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PL OPOLE01</w:t>
            </w:r>
          </w:p>
        </w:tc>
        <w:tc>
          <w:tcPr>
            <w:tcW w:w="1984" w:type="dxa"/>
            <w:shd w:val="clear" w:color="auto" w:fill="FFFFFF"/>
          </w:tcPr>
          <w:p w14:paraId="4A1B71F8" w14:textId="77777777" w:rsidR="00F32CC2" w:rsidRPr="00F32CC2" w:rsidRDefault="00F32CC2" w:rsidP="00F32CC2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  <w:p w14:paraId="56E939EF" w14:textId="61BA6DFE" w:rsidR="00F32CC2" w:rsidRPr="00F32CC2" w:rsidRDefault="00F32CC2" w:rsidP="00F32CC2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01" w:type="dxa"/>
            <w:shd w:val="clear" w:color="auto" w:fill="FFFFFF"/>
          </w:tcPr>
          <w:p w14:paraId="56E939F0" w14:textId="77777777" w:rsidR="00F32CC2" w:rsidRPr="00F32CC2" w:rsidRDefault="00F32CC2" w:rsidP="00F32C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F32CC2" w:rsidRPr="005E466D" w14:paraId="56E939F6" w14:textId="77777777" w:rsidTr="00F32CC2">
        <w:trPr>
          <w:trHeight w:val="472"/>
        </w:trPr>
        <w:tc>
          <w:tcPr>
            <w:tcW w:w="1835" w:type="dxa"/>
            <w:shd w:val="clear" w:color="auto" w:fill="FFFFFF"/>
          </w:tcPr>
          <w:p w14:paraId="56E939F2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7D0936D2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pl. Kopernika 11a</w:t>
            </w:r>
          </w:p>
          <w:p w14:paraId="56E939F3" w14:textId="65892015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45-040 Opole, Poland</w:t>
            </w:r>
          </w:p>
        </w:tc>
        <w:tc>
          <w:tcPr>
            <w:tcW w:w="1984" w:type="dxa"/>
            <w:shd w:val="clear" w:color="auto" w:fill="FFFFFF"/>
          </w:tcPr>
          <w:p w14:paraId="56E939F4" w14:textId="77777777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F32CC2">
              <w:rPr>
                <w:rStyle w:val="Odwoanieprzypisukocowego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401" w:type="dxa"/>
            <w:shd w:val="clear" w:color="auto" w:fill="FFFFFF"/>
          </w:tcPr>
          <w:p w14:paraId="56E939F5" w14:textId="52F5AB61" w:rsidR="00F32CC2" w:rsidRPr="00F32CC2" w:rsidRDefault="00F32CC2" w:rsidP="00F32CC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Poland/PL</w:t>
            </w:r>
          </w:p>
        </w:tc>
      </w:tr>
      <w:tr w:rsidR="00F32CC2" w:rsidRPr="005E466D" w14:paraId="56E939FC" w14:textId="77777777" w:rsidTr="00F32CC2">
        <w:trPr>
          <w:trHeight w:val="971"/>
        </w:trPr>
        <w:tc>
          <w:tcPr>
            <w:tcW w:w="1835" w:type="dxa"/>
            <w:shd w:val="clear" w:color="auto" w:fill="FFFFFF"/>
          </w:tcPr>
          <w:p w14:paraId="56E939F7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552" w:type="dxa"/>
            <w:shd w:val="clear" w:color="auto" w:fill="FFFFFF"/>
          </w:tcPr>
          <w:p w14:paraId="58A0A0F7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Magdalena Rudy</w:t>
            </w:r>
          </w:p>
          <w:p w14:paraId="254C0DAE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officer/</w:t>
            </w:r>
          </w:p>
          <w:p w14:paraId="56E939F8" w14:textId="71B59FE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 mobility specialist</w:t>
            </w:r>
          </w:p>
        </w:tc>
        <w:tc>
          <w:tcPr>
            <w:tcW w:w="1984" w:type="dxa"/>
            <w:shd w:val="clear" w:color="auto" w:fill="FFFFFF"/>
          </w:tcPr>
          <w:p w14:paraId="56E939F9" w14:textId="77777777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35BC8F44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fr-BE"/>
              </w:rPr>
            </w:pPr>
            <w:r w:rsidRPr="00F32CC2">
              <w:rPr>
                <w:rStyle w:val="Hipercze"/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fr-BE"/>
              </w:rPr>
              <w:t>erasmus@uni.opole.pl</w:t>
            </w:r>
          </w:p>
          <w:p w14:paraId="56E939FB" w14:textId="1DD0F42E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32CC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+48 77 452 74 46</w:t>
            </w:r>
          </w:p>
        </w:tc>
      </w:tr>
      <w:tr w:rsidR="00F32CC2" w:rsidRPr="005F0E76" w14:paraId="56E93A03" w14:textId="77777777" w:rsidTr="00F32CC2">
        <w:trPr>
          <w:trHeight w:val="811"/>
        </w:trPr>
        <w:tc>
          <w:tcPr>
            <w:tcW w:w="1835" w:type="dxa"/>
            <w:shd w:val="clear" w:color="auto" w:fill="FFFFFF"/>
          </w:tcPr>
          <w:p w14:paraId="56E939FD" w14:textId="582199A4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Type of organisation:</w:t>
            </w:r>
          </w:p>
          <w:p w14:paraId="56E939FF" w14:textId="7B0AFF86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FFFFFF"/>
          </w:tcPr>
          <w:p w14:paraId="56E93A00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1FC07922" w14:textId="3DE992A5" w:rsidR="00F32CC2" w:rsidRPr="00F32CC2" w:rsidRDefault="00F32CC2" w:rsidP="00F32CC2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Size of organisation</w:t>
            </w:r>
          </w:p>
          <w:p w14:paraId="56E93A01" w14:textId="35F3CB18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01" w:type="dxa"/>
            <w:shd w:val="clear" w:color="auto" w:fill="FFFFFF"/>
          </w:tcPr>
          <w:p w14:paraId="7F97F706" w14:textId="7F2D7F52" w:rsidR="00F32CC2" w:rsidRPr="00F32CC2" w:rsidRDefault="00A77C45" w:rsidP="00F32CC2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C2" w:rsidRPr="00F32CC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32CC2" w:rsidRPr="00F32CC2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12DD0393" w:rsidR="00F32CC2" w:rsidRPr="00F32CC2" w:rsidRDefault="00A77C45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CC2" w:rsidRPr="00F32CC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32CC2" w:rsidRPr="00F32CC2">
              <w:rPr>
                <w:rFonts w:ascii="Verdana" w:hAnsi="Verdana" w:cs="Arial"/>
                <w:sz w:val="18"/>
                <w:szCs w:val="18"/>
                <w:lang w:val="en-GB"/>
              </w:rPr>
              <w:t>≥250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D69B8A" w14:textId="77777777" w:rsidR="00A77C45" w:rsidRDefault="00A77C4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8D12F3E" w14:textId="77777777" w:rsidR="00A77C45" w:rsidRDefault="00A77C4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D7F7288" w14:textId="77777777" w:rsidR="00A77C45" w:rsidRPr="00633347" w:rsidRDefault="00A77C45" w:rsidP="00A77C45">
            <w:pPr>
              <w:spacing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633347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Content of the training programme:</w:t>
            </w:r>
          </w:p>
          <w:p w14:paraId="7CB02B70" w14:textId="77777777" w:rsidR="00A77C45" w:rsidRDefault="00A77C4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395D60" w14:textId="77777777" w:rsidR="00A77C45" w:rsidRDefault="00A77C4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F32CC2" w:rsidRPr="002F549E" w:rsidRDefault="00F32CC2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F32CC2" w:rsidRPr="002F549E" w:rsidRDefault="00F32CC2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1B6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5C5D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C45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728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CC2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468</Words>
  <Characters>2912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Wiktoria Staś</cp:lastModifiedBy>
  <cp:revision>2</cp:revision>
  <cp:lastPrinted>2013-11-06T08:46:00Z</cp:lastPrinted>
  <dcterms:created xsi:type="dcterms:W3CDTF">2025-07-18T10:28:00Z</dcterms:created>
  <dcterms:modified xsi:type="dcterms:W3CDTF">2025-07-18T10:28:00Z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