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57"/>
        <w:gridCol w:w="2348"/>
        <w:gridCol w:w="2226"/>
        <w:gridCol w:w="2441"/>
      </w:tblGrid>
      <w:tr w:rsidR="00887CE1" w:rsidRPr="007673FA" w14:paraId="5D72C563" w14:textId="77777777" w:rsidTr="0071394D">
        <w:trPr>
          <w:trHeight w:val="371"/>
        </w:trPr>
        <w:tc>
          <w:tcPr>
            <w:tcW w:w="209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</w:tcPr>
          <w:p w14:paraId="5D72C560" w14:textId="52B3A61A" w:rsidR="00887CE1" w:rsidRPr="007673FA" w:rsidRDefault="0071394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Opole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9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71394D">
        <w:trPr>
          <w:trHeight w:val="371"/>
        </w:trPr>
        <w:tc>
          <w:tcPr>
            <w:tcW w:w="209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5D72C567" w14:textId="155E07D9" w:rsidR="00887CE1" w:rsidRPr="007673FA" w:rsidRDefault="0071394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PL OPOLE01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9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1394D" w:rsidRPr="007673FA" w14:paraId="5D72C56F" w14:textId="77777777" w:rsidTr="0071394D">
        <w:trPr>
          <w:trHeight w:val="559"/>
        </w:trPr>
        <w:tc>
          <w:tcPr>
            <w:tcW w:w="2093" w:type="dxa"/>
            <w:shd w:val="clear" w:color="auto" w:fill="FFFFFF"/>
          </w:tcPr>
          <w:p w14:paraId="5D72C56B" w14:textId="77777777" w:rsidR="0071394D" w:rsidRPr="007673FA" w:rsidRDefault="0071394D" w:rsidP="0071394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72E7E64C" w14:textId="77777777" w:rsidR="0071394D" w:rsidRPr="00F32CC2" w:rsidRDefault="0071394D" w:rsidP="0071394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pl. Kopernika 11a</w:t>
            </w:r>
          </w:p>
          <w:p w14:paraId="5D72C56C" w14:textId="457AE36D" w:rsidR="0071394D" w:rsidRPr="007673FA" w:rsidRDefault="0071394D" w:rsidP="0071394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pl-PL"/>
              </w:rPr>
              <w:t>45-040 Opole, Poland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71394D" w:rsidRPr="005E466D" w:rsidRDefault="0071394D" w:rsidP="0071394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5D72C56E" w14:textId="67327007" w:rsidR="0071394D" w:rsidRPr="007673FA" w:rsidRDefault="0071394D" w:rsidP="0071394D">
            <w:pPr>
              <w:tabs>
                <w:tab w:val="left" w:pos="51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F32CC2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Poland/PL</w:t>
            </w:r>
          </w:p>
        </w:tc>
      </w:tr>
      <w:tr w:rsidR="0071394D" w:rsidRPr="00E02718" w14:paraId="5D72C574" w14:textId="77777777" w:rsidTr="0071394D">
        <w:tc>
          <w:tcPr>
            <w:tcW w:w="2093" w:type="dxa"/>
            <w:shd w:val="clear" w:color="auto" w:fill="FFFFFF"/>
          </w:tcPr>
          <w:p w14:paraId="5D72C570" w14:textId="77777777" w:rsidR="0071394D" w:rsidRPr="007673FA" w:rsidRDefault="0071394D" w:rsidP="0071394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</w:tcPr>
          <w:p w14:paraId="4C14FC55" w14:textId="77777777" w:rsidR="0071394D" w:rsidRPr="00F32CC2" w:rsidRDefault="0071394D" w:rsidP="007139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Magdalena Rudy</w:t>
            </w:r>
          </w:p>
          <w:p w14:paraId="5C212185" w14:textId="77777777" w:rsidR="0071394D" w:rsidRPr="00F32CC2" w:rsidRDefault="0071394D" w:rsidP="0071394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 officer/</w:t>
            </w:r>
          </w:p>
          <w:p w14:paraId="5D72C571" w14:textId="7E0FC095" w:rsidR="0071394D" w:rsidRPr="007673FA" w:rsidRDefault="0071394D" w:rsidP="0071394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32CC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International mobility specialist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71394D" w:rsidRPr="00E02718" w:rsidRDefault="0071394D" w:rsidP="0071394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99" w:type="dxa"/>
            <w:shd w:val="clear" w:color="auto" w:fill="FFFFFF"/>
          </w:tcPr>
          <w:p w14:paraId="597ECBCF" w14:textId="77777777" w:rsidR="0071394D" w:rsidRPr="00F32CC2" w:rsidRDefault="0071394D" w:rsidP="0071394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</w:pPr>
            <w:r w:rsidRPr="00F32CC2">
              <w:rPr>
                <w:rStyle w:val="Hipercze"/>
                <w:rFonts w:ascii="Verdana" w:hAnsi="Verdana" w:cs="Arial"/>
                <w:b/>
                <w:color w:val="17365D" w:themeColor="text2" w:themeShade="BF"/>
                <w:sz w:val="18"/>
                <w:szCs w:val="18"/>
                <w:lang w:val="fr-BE"/>
              </w:rPr>
              <w:t>erasmus@uni.opole.pl</w:t>
            </w:r>
          </w:p>
          <w:p w14:paraId="5D72C573" w14:textId="705DA8D3" w:rsidR="0071394D" w:rsidRPr="00E02718" w:rsidRDefault="0071394D" w:rsidP="0071394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32CC2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+48 77 452 74 46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1394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1394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71394D" w:rsidRPr="004A7277" w:rsidRDefault="0071394D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CB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394D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728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406</Words>
  <Characters>2439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Wiktoria Staś</cp:lastModifiedBy>
  <cp:revision>2</cp:revision>
  <cp:lastPrinted>2013-11-06T08:46:00Z</cp:lastPrinted>
  <dcterms:created xsi:type="dcterms:W3CDTF">2025-07-18T10:29:00Z</dcterms:created>
  <dcterms:modified xsi:type="dcterms:W3CDTF">2025-07-18T10:29:00Z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